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F96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b/>
          <w:sz w:val="28"/>
          <w:szCs w:val="28"/>
        </w:rPr>
      </w:pPr>
      <w:bookmarkStart w:id="1" w:name="_GoBack"/>
      <w:bookmarkEnd w:id="1"/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 xml:space="preserve">                      </w:t>
      </w:r>
    </w:p>
    <w:p w14:paraId="75E52B1D">
      <w:pPr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 w:eastAsia="宋体"/>
          <w:b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eastAsia="宋体"/>
          <w:b/>
          <w:sz w:val="28"/>
          <w:szCs w:val="28"/>
          <w:lang w:eastAsia="zh-CN"/>
        </w:rPr>
        <w:t>最大最小问题</w:t>
      </w:r>
    </w:p>
    <w:p w14:paraId="7E772E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Lines="0" w:after="0" w:afterLines="0" w:line="240" w:lineRule="auto"/>
        <w:ind w:left="0" w:leftChars="0" w:right="0" w:rightChars="0" w:firstLine="0" w:firstLineChars="0"/>
        <w:textAlignment w:val="auto"/>
        <w:outlineLvl w:val="9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 w:eastAsia="宋体"/>
          <w:b/>
          <w:bCs/>
          <w:color w:val="FF0000"/>
          <w:sz w:val="24"/>
          <w:lang w:eastAsia="zh-CN"/>
        </w:rPr>
        <w:t>【知识、方法梳理】</w:t>
      </w:r>
    </w:p>
    <w:p w14:paraId="191B7B8A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6A9B9FDE">
      <w:pPr>
        <w:ind w:firstLine="470" w:firstLineChars="196"/>
        <w:rPr>
          <w:rFonts w:hint="eastAsia" w:ascii="宋体-PUA" w:hAnsi="宋体-PUA" w:eastAsia="宋体-PUA"/>
          <w:sz w:val="24"/>
          <w:szCs w:val="21"/>
        </w:rPr>
      </w:pPr>
      <w:r>
        <w:rPr>
          <w:rFonts w:hint="eastAsia" w:ascii="宋体-PUA" w:hAnsi="宋体-PUA" w:eastAsia="宋体-PUA"/>
          <w:sz w:val="24"/>
          <w:szCs w:val="21"/>
        </w:rPr>
        <w:t>人们碰到的各种优化问题、高效低耗问题，最终都表现为数学上的极值问题，即小学阶段的最大最小问题。最大最小问题设计到的知识多，灵活性强，解题时要善于综合运用所学的各种知识。</w:t>
      </w:r>
    </w:p>
    <w:p w14:paraId="22420AF3">
      <w:pPr>
        <w:ind w:firstLine="420"/>
        <w:jc w:val="left"/>
        <w:rPr>
          <w:rFonts w:hint="eastAsia" w:ascii="宋体-PUA" w:hAnsi="宋体-PUA" w:eastAsia="宋体-PUA"/>
          <w:sz w:val="24"/>
          <w:szCs w:val="21"/>
        </w:rPr>
      </w:pPr>
    </w:p>
    <w:p w14:paraId="40EF9F8E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E7D1D25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2370F26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301C657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01101E9A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5FA5B548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5FF01244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ED5AA29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8AE8D6A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71E6465B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010D4320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78C89C1F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FCACC8D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98F5088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532FB9F7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7438F10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31ABC95C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79EE4E00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1207B3EE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002194C1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F4A361B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FBEB954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3A1440C9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343299BE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25E0066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268595F3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39C82CD2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D4DDDE8">
      <w:pPr>
        <w:rPr>
          <w:rFonts w:hint="eastAsia" w:eastAsia="宋体"/>
          <w:b/>
          <w:bCs/>
          <w:color w:val="FF0000"/>
          <w:sz w:val="24"/>
          <w:lang w:eastAsia="zh-CN"/>
        </w:rPr>
      </w:pPr>
    </w:p>
    <w:p w14:paraId="4DC7B6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240" w:lineRule="auto"/>
        <w:ind w:right="0" w:rightChars="0"/>
        <w:textAlignment w:val="auto"/>
        <w:outlineLvl w:val="9"/>
        <w:rPr>
          <w:rFonts w:hint="eastAsia" w:eastAsia="宋体"/>
          <w:b/>
          <w:bCs/>
          <w:color w:val="FF0000"/>
          <w:sz w:val="24"/>
          <w:lang w:eastAsia="zh-CN"/>
        </w:rPr>
      </w:pPr>
      <w:r>
        <w:rPr>
          <w:rFonts w:hint="eastAsia" w:eastAsia="宋体"/>
          <w:b/>
          <w:bCs/>
          <w:color w:val="FF0000"/>
          <w:sz w:val="24"/>
          <w:lang w:eastAsia="zh-CN"/>
        </w:rPr>
        <w:t>【典例精讲】</w:t>
      </w:r>
    </w:p>
    <w:p w14:paraId="6651ED7D">
      <w:pPr>
        <w:spacing w:line="420" w:lineRule="exact"/>
        <w:jc w:val="left"/>
        <w:rPr>
          <w:rFonts w:hint="eastAsia" w:ascii="宋体" w:hAnsi="宋体" w:eastAsia="宋体"/>
          <w:b/>
          <w:bCs/>
          <w:color w:val="FF0000"/>
          <w:kern w:val="0"/>
          <w:sz w:val="24"/>
          <w:szCs w:val="21"/>
          <w:lang w:val="en-US" w:eastAsia="zh-CN"/>
        </w:rPr>
      </w:pPr>
    </w:p>
    <w:p w14:paraId="1DF0276D">
      <w:pPr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例1：</w:t>
      </w:r>
    </w:p>
    <w:p w14:paraId="6D0E2F70">
      <w:pPr>
        <w:ind w:firstLine="294" w:firstLineChars="14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a和b是小于100的两个不同的自然数，求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\F(a－b,a+b)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的最大值。</w:t>
      </w:r>
    </w:p>
    <w:p w14:paraId="1735C415">
      <w:pPr>
        <w:ind w:firstLine="392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根据题意，应使分子尽可能大，使分母尽可能小。所以b=1；由b=1可知，分母比分子大2，也就是说，所有的分数再添两个分数单位就等于1，可见应使所求分数的分数单位尽可能小，因此a=99</w:t>
      </w:r>
    </w:p>
    <w:p w14:paraId="04A02A4C">
      <w:pPr>
        <w:ind w:firstLine="392" w:firstLineChars="196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\F(a－b,a+b)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的最大值是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\F(99－1,99+1)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=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\F(49,50)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 xml:space="preserve">                 </w:t>
      </w:r>
    </w:p>
    <w:p w14:paraId="6575F301">
      <w:pPr>
        <w:ind w:firstLine="392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答：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\F(a－b,a+b)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的最大值是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\F(49,50)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。</w:t>
      </w:r>
    </w:p>
    <w:p w14:paraId="469A6155">
      <w:pPr>
        <w:rPr>
          <w:rFonts w:hint="eastAsia" w:ascii="宋体" w:hAnsi="宋体"/>
          <w:b/>
          <w:szCs w:val="21"/>
        </w:rPr>
      </w:pPr>
      <w:r>
        <w:rPr>
          <w:rFonts w:hint="eastAsia"/>
          <w:b/>
          <w:szCs w:val="21"/>
        </w:rPr>
        <w:t>练习</w:t>
      </w:r>
      <w:r>
        <w:rPr>
          <w:rFonts w:hint="eastAsia" w:ascii="宋体" w:hAnsi="宋体"/>
          <w:b/>
          <w:szCs w:val="21"/>
        </w:rPr>
        <w:t>1：</w:t>
      </w:r>
    </w:p>
    <w:p w14:paraId="6A904380">
      <w:pPr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设x和y是选自前100个自然数的两个不同的数，求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\F(x－y,x+y)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的最大值。</w:t>
      </w:r>
    </w:p>
    <w:p w14:paraId="119F5F4B"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 w14:paraId="508DB18A"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 w14:paraId="3534BC32">
      <w:pPr>
        <w:numPr>
          <w:ilvl w:val="0"/>
          <w:numId w:val="1"/>
        </w:numPr>
        <w:rPr>
          <w:rFonts w:hint="eastAsia"/>
          <w:szCs w:val="21"/>
        </w:rPr>
      </w:pPr>
      <w:r>
        <w:rPr>
          <w:rFonts w:hint="eastAsia" w:ascii="宋体" w:hAnsi="宋体"/>
          <w:szCs w:val="21"/>
        </w:rPr>
        <w:t>a和b是小于50的两个不同的自然数，且a＞b，求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\F(a－b,a+b)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的最小值。</w:t>
      </w:r>
    </w:p>
    <w:p w14:paraId="787ABAFD">
      <w:pPr>
        <w:numPr>
          <w:ilvl w:val="0"/>
          <w:numId w:val="0"/>
        </w:numPr>
        <w:rPr>
          <w:rFonts w:hint="eastAsia"/>
          <w:szCs w:val="21"/>
        </w:rPr>
      </w:pPr>
    </w:p>
    <w:p w14:paraId="72F29A38">
      <w:pPr>
        <w:numPr>
          <w:ilvl w:val="0"/>
          <w:numId w:val="0"/>
        </w:numPr>
        <w:rPr>
          <w:rFonts w:hint="eastAsia"/>
          <w:szCs w:val="21"/>
        </w:rPr>
      </w:pPr>
    </w:p>
    <w:p w14:paraId="49321809">
      <w:pPr>
        <w:numPr>
          <w:ilvl w:val="0"/>
          <w:numId w:val="1"/>
        </w:num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设x和y是选自前200个自然数的两个不同的数，且x＞y，①求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\F(x+y,x－y)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的最大值；②求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\F(x+y,x－y)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的最小值。</w:t>
      </w:r>
    </w:p>
    <w:p w14:paraId="7F967EE1"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 w14:paraId="6F65068A">
      <w:pPr>
        <w:numPr>
          <w:ilvl w:val="0"/>
          <w:numId w:val="0"/>
        </w:numPr>
        <w:rPr>
          <w:rFonts w:hint="eastAsia" w:ascii="宋体" w:hAnsi="宋体"/>
          <w:szCs w:val="21"/>
        </w:rPr>
      </w:pPr>
    </w:p>
    <w:p w14:paraId="02438CAA">
      <w:pPr>
        <w:ind w:left="412"/>
        <w:rPr>
          <w:rFonts w:hint="eastAsia" w:ascii="宋体" w:hAnsi="宋体"/>
          <w:szCs w:val="21"/>
        </w:rPr>
      </w:pPr>
    </w:p>
    <w:p w14:paraId="0B5A0122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例2：</w:t>
      </w:r>
    </w:p>
    <w:p w14:paraId="7D454A63">
      <w:pPr>
        <w:ind w:firstLine="294" w:firstLineChars="147"/>
        <w:rPr>
          <w:rFonts w:hint="eastAsia"/>
          <w:szCs w:val="21"/>
        </w:rPr>
      </w:pPr>
      <w:r>
        <w:rPr>
          <w:rFonts w:hint="eastAsia"/>
          <w:szCs w:val="21"/>
        </w:rPr>
        <w:t>有甲、乙两个两位数，甲数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\F(2,7)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等于乙数的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\F(2,3)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。这两个两位数的差最多是多少？</w:t>
      </w:r>
    </w:p>
    <w:p w14:paraId="652899D0">
      <w:pPr>
        <w:ind w:firstLine="500" w:firstLineChars="250"/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甲数：乙数=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\F(2,3)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\F(2,7)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=7：3，甲数的7份，乙数的3份。由甲是两位数可知，每份的数量最大是14，甲数与乙数相差4份，所以，甲、乙两数的差是1</w:t>
      </w:r>
      <w:r>
        <w:rPr>
          <w:rFonts w:hint="eastAsia" w:ascii="宋体" w:hAnsi="宋体"/>
          <w:szCs w:val="21"/>
        </w:rPr>
        <w:t>4×（7-3）=56</w:t>
      </w:r>
    </w:p>
    <w:p w14:paraId="4E4FAC8E">
      <w:pPr>
        <w:ind w:firstLine="42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答：这两个两位数的差最多是56。</w:t>
      </w:r>
    </w:p>
    <w:p w14:paraId="0D02C20C">
      <w:pPr>
        <w:rPr>
          <w:rFonts w:hint="eastAsia" w:ascii="宋体" w:hAnsi="宋体"/>
          <w:b/>
          <w:szCs w:val="21"/>
        </w:rPr>
      </w:pPr>
      <w:r>
        <w:rPr>
          <w:rFonts w:hint="eastAsia"/>
          <w:b/>
          <w:szCs w:val="21"/>
        </w:rPr>
        <w:t>练习</w:t>
      </w:r>
      <w:r>
        <w:rPr>
          <w:rFonts w:hint="eastAsia" w:ascii="宋体" w:hAnsi="宋体"/>
          <w:b/>
          <w:szCs w:val="21"/>
        </w:rPr>
        <w:t>2：</w:t>
      </w:r>
    </w:p>
    <w:p w14:paraId="265A6198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有甲、乙两个两位数，甲数的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\F(3,10)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等于乙数的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\F(4,5)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。这两个两位数的差最多是多少？</w:t>
      </w:r>
    </w:p>
    <w:p w14:paraId="7A5D6215">
      <w:pPr>
        <w:numPr>
          <w:ilvl w:val="0"/>
          <w:numId w:val="0"/>
        </w:numPr>
        <w:rPr>
          <w:rFonts w:hint="eastAsia"/>
          <w:szCs w:val="21"/>
        </w:rPr>
      </w:pPr>
    </w:p>
    <w:p w14:paraId="589B7820">
      <w:pPr>
        <w:numPr>
          <w:ilvl w:val="0"/>
          <w:numId w:val="0"/>
        </w:numPr>
        <w:rPr>
          <w:rFonts w:hint="eastAsia"/>
          <w:szCs w:val="21"/>
        </w:rPr>
      </w:pPr>
    </w:p>
    <w:p w14:paraId="2E9600F9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甲、乙两数都是三位数，如果甲数的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\F(5,6)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/>
          <w:szCs w:val="21"/>
        </w:rPr>
        <w:t>恰好等于乙数的</w:t>
      </w:r>
      <w:r>
        <w:rPr>
          <w:rFonts w:ascii="宋体" w:hAnsi="宋体"/>
          <w:szCs w:val="21"/>
        </w:rPr>
        <w:fldChar w:fldCharType="begin"/>
      </w:r>
      <w:r>
        <w:rPr>
          <w:rFonts w:ascii="宋体" w:hAnsi="宋体"/>
          <w:szCs w:val="21"/>
        </w:rPr>
        <w:instrText xml:space="preserve"> </w:instrText>
      </w:r>
      <w:r>
        <w:rPr>
          <w:rFonts w:hint="eastAsia" w:ascii="宋体" w:hAnsi="宋体"/>
          <w:szCs w:val="21"/>
        </w:rPr>
        <w:instrText xml:space="preserve">EQ \F(1,4)</w:instrText>
      </w:r>
      <w:r>
        <w:rPr>
          <w:rFonts w:ascii="宋体" w:hAnsi="宋体"/>
          <w:szCs w:val="21"/>
        </w:rPr>
        <w:instrText xml:space="preserve"> </w:instrText>
      </w:r>
      <w:r>
        <w:rPr>
          <w:rFonts w:ascii="宋体" w:hAnsi="宋体"/>
          <w:szCs w:val="21"/>
        </w:rPr>
        <w:fldChar w:fldCharType="end"/>
      </w:r>
      <w:r>
        <w:rPr>
          <w:rFonts w:hint="eastAsia"/>
          <w:szCs w:val="21"/>
        </w:rPr>
        <w:t>。这两个两位数的和最小是多少？</w:t>
      </w:r>
    </w:p>
    <w:p w14:paraId="33D9D12B">
      <w:pPr>
        <w:numPr>
          <w:ilvl w:val="0"/>
          <w:numId w:val="0"/>
        </w:numPr>
        <w:rPr>
          <w:rFonts w:hint="eastAsia"/>
          <w:szCs w:val="21"/>
        </w:rPr>
      </w:pPr>
    </w:p>
    <w:p w14:paraId="5EFD1074">
      <w:pPr>
        <w:numPr>
          <w:ilvl w:val="0"/>
          <w:numId w:val="0"/>
        </w:numPr>
        <w:rPr>
          <w:rFonts w:hint="eastAsia"/>
          <w:szCs w:val="21"/>
        </w:rPr>
      </w:pPr>
    </w:p>
    <w:p w14:paraId="2FB61C0E">
      <w:pPr>
        <w:numPr>
          <w:ilvl w:val="0"/>
          <w:numId w:val="2"/>
        </w:numPr>
        <w:rPr>
          <w:rFonts w:hint="eastAsia"/>
          <w:szCs w:val="21"/>
        </w:rPr>
      </w:pPr>
      <w:r>
        <w:rPr>
          <w:rFonts w:hint="eastAsia"/>
          <w:szCs w:val="21"/>
        </w:rPr>
        <w:t>加工某种机器零件要三道工序，专做第一、二、三道工序的工人每小时分别能做48个、32个、28个，要使每天三道工序完成的个数相同，至少要安排多少工人？</w:t>
      </w:r>
    </w:p>
    <w:p w14:paraId="1EC90EA5">
      <w:pPr>
        <w:ind w:left="420"/>
        <w:rPr>
          <w:rFonts w:hint="eastAsia"/>
          <w:szCs w:val="21"/>
        </w:rPr>
      </w:pPr>
    </w:p>
    <w:p w14:paraId="491C1C2C">
      <w:pPr>
        <w:ind w:left="420"/>
        <w:rPr>
          <w:rFonts w:hint="eastAsia"/>
          <w:szCs w:val="21"/>
        </w:rPr>
      </w:pPr>
    </w:p>
    <w:p w14:paraId="4B22B1EA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例3：</w:t>
      </w:r>
    </w:p>
    <w:p w14:paraId="5F881FF2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如果两个四位数的差等于8921，就是说这两个四位数组成一个数对。问：这样的数对共有多少个？</w:t>
      </w:r>
    </w:p>
    <w:p w14:paraId="3132F2B0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在这些数对中，被减数最大是9999，此时减数是9999－8921＝1078，被减数和剑术同时减去1后，又得到一个满足题意条件的四位数对。为了保证减数是四位数，最多可以减去78，因此，这样的数对共有78+1＝79个。</w:t>
      </w:r>
    </w:p>
    <w:p w14:paraId="168E53F2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答：这样的数对共有79个。</w:t>
      </w:r>
    </w:p>
    <w:p w14:paraId="17C921F0"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练习3</w:t>
      </w:r>
    </w:p>
    <w:p w14:paraId="3125530D"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两个四位数的差是8921。这两个四位数的和的最大值是多少？</w:t>
      </w:r>
    </w:p>
    <w:p w14:paraId="25A4B436"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如果两个三位数的和是525，就说这两个三位数组成一个数对。那么这样的数对共有多少个？组成这样的数对的两个数的差最小是多少？最大是多少？</w:t>
      </w:r>
    </w:p>
    <w:p w14:paraId="3AC7A5D9">
      <w:pPr>
        <w:numPr>
          <w:ilvl w:val="0"/>
          <w:numId w:val="0"/>
        </w:numPr>
        <w:rPr>
          <w:rFonts w:hint="eastAsia"/>
          <w:szCs w:val="21"/>
        </w:rPr>
      </w:pPr>
    </w:p>
    <w:p w14:paraId="75922F80">
      <w:pPr>
        <w:numPr>
          <w:ilvl w:val="0"/>
          <w:numId w:val="0"/>
        </w:numPr>
        <w:rPr>
          <w:rFonts w:hint="eastAsia"/>
          <w:szCs w:val="21"/>
        </w:rPr>
      </w:pPr>
    </w:p>
    <w:p w14:paraId="699BC47F">
      <w:pPr>
        <w:numPr>
          <w:ilvl w:val="0"/>
          <w:numId w:val="3"/>
        </w:numPr>
        <w:rPr>
          <w:rFonts w:hint="eastAsia"/>
          <w:szCs w:val="21"/>
        </w:rPr>
      </w:pPr>
      <w:r>
        <w:rPr>
          <w:rFonts w:hint="eastAsia"/>
          <w:szCs w:val="21"/>
        </w:rPr>
        <w:t>如果两个四位数的差是3456，就说这两个数组成一个数对。那么，这样的数对共有多少个？组成这样的数对的两个数的和最大是多少？最小是多少？</w:t>
      </w:r>
    </w:p>
    <w:p w14:paraId="05A61EFA">
      <w:pPr>
        <w:numPr>
          <w:ilvl w:val="0"/>
          <w:numId w:val="0"/>
        </w:numPr>
        <w:rPr>
          <w:rFonts w:hint="eastAsia"/>
          <w:szCs w:val="21"/>
        </w:rPr>
      </w:pPr>
    </w:p>
    <w:p w14:paraId="4A339AC9">
      <w:pPr>
        <w:numPr>
          <w:ilvl w:val="0"/>
          <w:numId w:val="0"/>
        </w:numPr>
        <w:rPr>
          <w:rFonts w:hint="eastAsia"/>
          <w:szCs w:val="21"/>
        </w:rPr>
      </w:pPr>
    </w:p>
    <w:p w14:paraId="2B345A20">
      <w:pPr>
        <w:rPr>
          <w:rFonts w:hint="eastAsia"/>
          <w:szCs w:val="21"/>
        </w:rPr>
      </w:pPr>
    </w:p>
    <w:p w14:paraId="55E2606C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例4．</w:t>
      </w:r>
    </w:p>
    <w:p w14:paraId="7EC15684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三个连续自然数，后面两个数的积与前面两个数的积之差是114。这三个数中最小的是多少？</w:t>
      </w:r>
    </w:p>
    <w:p w14:paraId="613B0BCB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因为：最大数×中间数－最小数×中间数＝114，即：（最大数－最小数）×中间数＝114</w:t>
      </w:r>
    </w:p>
    <w:p w14:paraId="6C0881AD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而三个连续自然数中，最大数－最小数＝2，因此，中间数是114÷2＝57，最小数是57－1＝56</w:t>
      </w:r>
    </w:p>
    <w:p w14:paraId="4D1A428D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 xml:space="preserve">                 答：最小数是56。</w:t>
      </w:r>
    </w:p>
    <w:p w14:paraId="221B2BAC"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练习4</w:t>
      </w:r>
    </w:p>
    <w:p w14:paraId="711C20EA">
      <w:pPr>
        <w:numPr>
          <w:ilvl w:val="0"/>
          <w:numId w:val="4"/>
        </w:numPr>
        <w:rPr>
          <w:rFonts w:hint="eastAsia"/>
          <w:szCs w:val="21"/>
        </w:rPr>
      </w:pPr>
      <w:r>
        <w:rPr>
          <w:rFonts w:hint="eastAsia"/>
          <w:szCs w:val="21"/>
        </w:rPr>
        <w:t>桑连续的奇数，后两个数的积与前两个数的积之差是252。三个数中最小的数是______.</w:t>
      </w:r>
    </w:p>
    <w:p w14:paraId="05DFB7DE">
      <w:pPr>
        <w:numPr>
          <w:ilvl w:val="0"/>
          <w:numId w:val="0"/>
        </w:numPr>
        <w:rPr>
          <w:rFonts w:hint="eastAsia"/>
          <w:szCs w:val="21"/>
        </w:rPr>
      </w:pPr>
    </w:p>
    <w:p w14:paraId="3D7B8A41">
      <w:pPr>
        <w:numPr>
          <w:ilvl w:val="0"/>
          <w:numId w:val="0"/>
        </w:numPr>
        <w:rPr>
          <w:rFonts w:hint="eastAsia"/>
          <w:szCs w:val="21"/>
        </w:rPr>
      </w:pPr>
    </w:p>
    <w:p w14:paraId="4F7A9792">
      <w:pPr>
        <w:numPr>
          <w:ilvl w:val="0"/>
          <w:numId w:val="4"/>
        </w:numPr>
        <w:rPr>
          <w:rFonts w:hint="eastAsia"/>
          <w:szCs w:val="21"/>
        </w:rPr>
      </w:pPr>
      <w:r>
        <w:rPr>
          <w:rFonts w:hint="eastAsia"/>
          <w:szCs w:val="21"/>
        </w:rPr>
        <w:t>a、b、c是从小到大排列的三个数，且a－b＝b－c，前两个数的积与后两个数的积之差是280。如果b＝35，那么c是_____。</w:t>
      </w:r>
    </w:p>
    <w:p w14:paraId="0A52B6DA">
      <w:pPr>
        <w:numPr>
          <w:ilvl w:val="0"/>
          <w:numId w:val="0"/>
        </w:numPr>
        <w:rPr>
          <w:rFonts w:hint="eastAsia"/>
          <w:szCs w:val="21"/>
        </w:rPr>
      </w:pPr>
    </w:p>
    <w:p w14:paraId="7C92370F">
      <w:pPr>
        <w:numPr>
          <w:ilvl w:val="0"/>
          <w:numId w:val="0"/>
        </w:numPr>
        <w:rPr>
          <w:rFonts w:hint="eastAsia"/>
          <w:szCs w:val="21"/>
        </w:rPr>
      </w:pPr>
    </w:p>
    <w:p w14:paraId="63DE73BD">
      <w:pPr>
        <w:numPr>
          <w:ilvl w:val="0"/>
          <w:numId w:val="4"/>
        </w:numPr>
        <w:rPr>
          <w:rFonts w:hint="eastAsia"/>
          <w:szCs w:val="21"/>
        </w:rPr>
      </w:pPr>
      <w:r>
        <w:rPr>
          <w:rFonts w:hint="eastAsia"/>
          <w:szCs w:val="21"/>
        </w:rPr>
        <w:t>被分数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\F(6,7)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\F(5,14)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\F(10,21)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除得的结果都是整数的最小分数是______。</w:t>
      </w:r>
    </w:p>
    <w:p w14:paraId="3F192DC2">
      <w:pPr>
        <w:numPr>
          <w:ilvl w:val="0"/>
          <w:numId w:val="0"/>
        </w:numPr>
        <w:rPr>
          <w:rFonts w:hint="eastAsia"/>
          <w:szCs w:val="21"/>
        </w:rPr>
      </w:pPr>
    </w:p>
    <w:p w14:paraId="70BF9A6D">
      <w:pPr>
        <w:numPr>
          <w:ilvl w:val="0"/>
          <w:numId w:val="0"/>
        </w:numPr>
        <w:rPr>
          <w:rFonts w:hint="eastAsia"/>
          <w:szCs w:val="21"/>
        </w:rPr>
      </w:pPr>
    </w:p>
    <w:p w14:paraId="5E74EC28">
      <w:pPr>
        <w:rPr>
          <w:rFonts w:hint="eastAsia"/>
          <w:szCs w:val="21"/>
        </w:rPr>
      </w:pPr>
    </w:p>
    <w:p w14:paraId="14E5708F">
      <w:pPr>
        <w:rPr>
          <w:rFonts w:hint="eastAsia"/>
          <w:szCs w:val="21"/>
        </w:rPr>
      </w:pPr>
      <w:r>
        <w:rPr>
          <w:rFonts w:hint="eastAsia"/>
          <w:b/>
          <w:szCs w:val="21"/>
        </w:rPr>
        <w:t>例5</w:t>
      </w:r>
      <w:r>
        <w:rPr>
          <w:rFonts w:hint="eastAsia"/>
          <w:szCs w:val="21"/>
        </w:rPr>
        <w:t>．</w:t>
      </w:r>
    </w:p>
    <w:p w14:paraId="5F709F78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三个数字能组成6个不同的三位数。这6个三位数的和是2886。求所有这样的6个三位数中的最小的三位数。</w:t>
      </w:r>
    </w:p>
    <w:p w14:paraId="5C964214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因为三个数字分别在百位、十位、个位各出现了2次。所以，2886÷222能得到三个数字的和。</w:t>
      </w:r>
    </w:p>
    <w:p w14:paraId="36E947B4">
      <w:pPr>
        <w:ind w:firstLine="435"/>
        <w:rPr>
          <w:rFonts w:hint="eastAsia"/>
          <w:szCs w:val="21"/>
        </w:rPr>
      </w:pPr>
      <w:r>
        <w:rPr>
          <w:rFonts w:hint="eastAsia"/>
          <w:szCs w:val="21"/>
        </w:rPr>
        <w:t>设三个数字为a、b、c，那么6个不同的三位数的和为</w:t>
      </w:r>
    </w:p>
    <w:p w14:paraId="2E4A074E">
      <w:pPr>
        <w:ind w:firstLine="1409" w:firstLineChars="704"/>
        <w:rPr>
          <w:rFonts w:hint="eastAsia"/>
          <w:b/>
          <w:szCs w:val="21"/>
        </w:rPr>
      </w:pPr>
    </w:p>
    <w:p w14:paraId="01DD761A">
      <w:pPr>
        <w:ind w:firstLine="1409" w:firstLineChars="704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pict>
          <v:line id="_x0000_s1026" o:spid="_x0000_s1026" o:spt="20" style="position:absolute;left:0pt;margin-left:180pt;margin-top:0pt;height:0pt;width:18pt;z-index:251664384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pict>
          <v:line id="_x0000_s1027" o:spid="_x0000_s1027" o:spt="20" style="position:absolute;left:0pt;margin-left:162pt;margin-top:0pt;height:0pt;width:9pt;z-index:251663360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pict>
          <v:line id="_x0000_s1028" o:spid="_x0000_s1028" o:spt="20" style="position:absolute;left:0pt;margin-left:135pt;margin-top:0pt;height:0pt;width:18pt;z-index:251662336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pict>
          <v:line id="_x0000_s1029" o:spid="_x0000_s1029" o:spt="20" style="position:absolute;left:0pt;margin-left:117pt;margin-top:0pt;height:0pt;width:9pt;z-index:251661312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pict>
          <v:line id="_x0000_s1030" o:spid="_x0000_s1030" o:spt="20" style="position:absolute;left:0pt;margin-left:99pt;margin-top:0pt;height:0pt;width:9pt;z-index:251660288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pict>
          <v:line id="_x0000_s1031" o:spid="_x0000_s1031" o:spt="20" style="position:absolute;left:0pt;margin-left:72pt;margin-top:0pt;height:0pt;width:18pt;z-index:251659264;mso-width-relative:page;mso-height-relative:page;" filled="f" stroked="t" coordsize="21600,21600">
            <v:path arrowok="t"/>
            <v:fill on="f" focussize="0,0"/>
            <v:stroke/>
            <v:imagedata o:title=""/>
            <o:lock v:ext="edit" grouping="f" rotation="f" text="f" aspectratio="f"/>
          </v:line>
        </w:pict>
      </w:r>
      <w:r>
        <w:rPr>
          <w:rFonts w:hint="eastAsia"/>
          <w:b/>
          <w:szCs w:val="21"/>
        </w:rPr>
        <w:t>abc+acb+bac+bca+cab+cba</w:t>
      </w:r>
    </w:p>
    <w:p w14:paraId="47EE77A5">
      <w:pPr>
        <w:rPr>
          <w:rFonts w:hint="eastAsia"/>
        </w:rPr>
      </w:pPr>
      <w:r>
        <w:rPr>
          <w:rFonts w:hint="eastAsia"/>
        </w:rPr>
        <w:t xml:space="preserve">           ＝（a+b+c）×100×2+（a+b+c）×100×2+（a+b+c）×100×2</w:t>
      </w:r>
    </w:p>
    <w:p w14:paraId="4B496176">
      <w:pPr>
        <w:rPr>
          <w:rFonts w:hint="eastAsia"/>
        </w:rPr>
      </w:pPr>
      <w:r>
        <w:rPr>
          <w:rFonts w:hint="eastAsia"/>
        </w:rPr>
        <w:t xml:space="preserve">           ＝（a+b+c）×222</w:t>
      </w:r>
    </w:p>
    <w:p w14:paraId="0D5ACF75">
      <w:pPr>
        <w:rPr>
          <w:rFonts w:hint="eastAsia"/>
        </w:rPr>
      </w:pPr>
      <w:r>
        <w:rPr>
          <w:rFonts w:hint="eastAsia"/>
        </w:rPr>
        <w:t xml:space="preserve">           ＝2886</w:t>
      </w:r>
    </w:p>
    <w:p w14:paraId="568EE1A9">
      <w:pPr>
        <w:ind w:firstLine="500" w:firstLineChars="250"/>
        <w:rPr>
          <w:rFonts w:hint="eastAsia"/>
        </w:rPr>
      </w:pPr>
      <w:r>
        <w:rPr>
          <w:rFonts w:hint="eastAsia"/>
        </w:rPr>
        <w:t>即a+b+c＝2886÷222＝13</w:t>
      </w:r>
    </w:p>
    <w:p w14:paraId="2C421D1B">
      <w:pPr>
        <w:rPr>
          <w:rFonts w:hint="eastAsia"/>
        </w:rPr>
      </w:pPr>
      <w:r>
        <w:rPr>
          <w:rFonts w:hint="eastAsia"/>
        </w:rPr>
        <w:t xml:space="preserve">             答：所有这样的6个三位数中，最小的三位数是139。</w:t>
      </w:r>
    </w:p>
    <w:p w14:paraId="5C4DE958">
      <w:pPr>
        <w:rPr>
          <w:rFonts w:hint="eastAsia"/>
        </w:rPr>
      </w:pPr>
      <w:r>
        <w:rPr>
          <w:rFonts w:hint="eastAsia"/>
          <w:b/>
          <w:szCs w:val="21"/>
        </w:rPr>
        <w:t>练习</w:t>
      </w:r>
      <w:r>
        <w:rPr>
          <w:rFonts w:hint="eastAsia"/>
          <w:b/>
        </w:rPr>
        <w:t>5</w:t>
      </w:r>
    </w:p>
    <w:p w14:paraId="56029E3C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有三个数字能组成6个不同的三位数。这6个不同的三位数的和是3108。所有这样的6个三位数中最大的一个是多少？</w:t>
      </w:r>
    </w:p>
    <w:p w14:paraId="76BB2608">
      <w:pPr>
        <w:numPr>
          <w:ilvl w:val="0"/>
          <w:numId w:val="0"/>
        </w:numPr>
        <w:rPr>
          <w:rFonts w:hint="eastAsia"/>
        </w:rPr>
      </w:pPr>
    </w:p>
    <w:p w14:paraId="5F26F8BD">
      <w:pPr>
        <w:numPr>
          <w:ilvl w:val="0"/>
          <w:numId w:val="0"/>
        </w:numPr>
        <w:rPr>
          <w:rFonts w:hint="eastAsia"/>
        </w:rPr>
      </w:pPr>
    </w:p>
    <w:p w14:paraId="46F9B451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有三个数字能组成6个不同的三位数。这6个不同的三位数的和是2220。所有这样的6个三位数中最小的一个是多少？</w:t>
      </w:r>
    </w:p>
    <w:p w14:paraId="1CDF9ED6">
      <w:pPr>
        <w:numPr>
          <w:ilvl w:val="0"/>
          <w:numId w:val="0"/>
        </w:numPr>
        <w:rPr>
          <w:rFonts w:hint="eastAsia"/>
        </w:rPr>
      </w:pPr>
    </w:p>
    <w:p w14:paraId="60FC51B5">
      <w:pPr>
        <w:numPr>
          <w:ilvl w:val="0"/>
          <w:numId w:val="0"/>
        </w:numPr>
        <w:rPr>
          <w:rFonts w:hint="eastAsia"/>
        </w:rPr>
      </w:pPr>
    </w:p>
    <w:p w14:paraId="63485525">
      <w:pPr>
        <w:numPr>
          <w:ilvl w:val="0"/>
          <w:numId w:val="5"/>
        </w:numPr>
        <w:rPr>
          <w:rFonts w:hint="eastAsia"/>
        </w:rPr>
      </w:pPr>
      <w:r>
        <w:rPr>
          <w:rFonts w:hint="eastAsia"/>
        </w:rPr>
        <w:t>用a、b、c能组成6个不同的三位数。这6个三位数相加的和是2886。已知a、b、c三个数字中，最大的数字是最小数字的2倍，这6个三位数中最小的数是多少？</w:t>
      </w:r>
    </w:p>
    <w:p w14:paraId="53CC4422">
      <w:pPr>
        <w:spacing w:line="420" w:lineRule="exact"/>
        <w:jc w:val="left"/>
        <w:rPr>
          <w:rFonts w:hint="eastAsia" w:ascii="宋体" w:hAnsi="宋体" w:eastAsia="宋体"/>
          <w:b/>
          <w:bCs/>
          <w:color w:val="FF0000"/>
          <w:kern w:val="0"/>
          <w:sz w:val="24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  <w:kern w:val="0"/>
          <w:sz w:val="24"/>
          <w:szCs w:val="21"/>
          <w:lang w:val="en-US" w:eastAsia="zh-CN"/>
        </w:rPr>
        <w:t>答案</w:t>
      </w:r>
    </w:p>
    <w:p w14:paraId="65F0479C">
      <w:pPr>
        <w:rPr>
          <w:rFonts w:hint="eastAsia"/>
          <w:b/>
        </w:rPr>
      </w:pPr>
      <w:r>
        <w:rPr>
          <w:rFonts w:hint="eastAsia"/>
          <w:b/>
        </w:rPr>
        <w:t>练1</w:t>
      </w:r>
    </w:p>
    <w:p w14:paraId="63D79856">
      <w:pPr>
        <w:rPr>
          <w:rFonts w:hint="eastAsia"/>
          <w:szCs w:val="21"/>
        </w:rPr>
      </w:pPr>
      <w:r>
        <w:rPr>
          <w:rFonts w:hint="eastAsia"/>
        </w:rPr>
        <w:t xml:space="preserve">1、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\F(99,101)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        2、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\F(1,97)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 xml:space="preserve">          3、  （1）399       （2）  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\F(201,199)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</w:p>
    <w:p w14:paraId="650C9C48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练2</w:t>
      </w:r>
    </w:p>
    <w:p w14:paraId="176E1B21">
      <w:pPr>
        <w:rPr>
          <w:rFonts w:hint="eastAsia" w:ascii="MS Sans Serif" w:eastAsia="MS Sans Serif" w:cs="MS Sans Serif"/>
          <w:kern w:val="0"/>
          <w:sz w:val="22"/>
          <w:szCs w:val="22"/>
          <w:lang w:val="zh-CN"/>
        </w:rPr>
      </w:pPr>
      <w:r>
        <w:rPr>
          <w:rFonts w:hint="eastAsia"/>
          <w:szCs w:val="21"/>
        </w:rPr>
        <w:t xml:space="preserve">1、  </w:t>
      </w: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甲、乙两数的比是</w:t>
      </w:r>
      <w:r>
        <w:rPr>
          <w:rFonts w:ascii="MS Sans Serif" w:eastAsia="MS Sans Serif" w:cs="MS Sans Serif"/>
          <w:kern w:val="0"/>
          <w:sz w:val="22"/>
          <w:szCs w:val="22"/>
          <w:lang w:val="zh-CN"/>
        </w:rPr>
        <w:t>8</w:t>
      </w: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：</w:t>
      </w:r>
      <w:r>
        <w:rPr>
          <w:rFonts w:ascii="MS Sans Serif" w:eastAsia="MS Sans Serif" w:cs="MS Sans Serif"/>
          <w:kern w:val="0"/>
          <w:sz w:val="22"/>
          <w:szCs w:val="22"/>
          <w:lang w:val="zh-CN"/>
        </w:rPr>
        <w:t>3</w:t>
      </w: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，甲数最大是</w:t>
      </w:r>
      <w:r>
        <w:rPr>
          <w:rFonts w:ascii="MS Sans Serif" w:eastAsia="MS Sans Serif" w:cs="MS Sans Serif"/>
          <w:kern w:val="0"/>
          <w:sz w:val="22"/>
          <w:szCs w:val="22"/>
          <w:lang w:val="zh-CN"/>
        </w:rPr>
        <w:t xml:space="preserve">96 </w:t>
      </w: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，差最大是60。</w:t>
      </w:r>
    </w:p>
    <w:p w14:paraId="76A65F7D">
      <w:pPr>
        <w:rPr>
          <w:rFonts w:hint="eastAsia" w:ascii="MS Sans Serif" w:eastAsia="MS Sans Serif" w:cs="MS Sans Serif"/>
          <w:kern w:val="0"/>
          <w:sz w:val="22"/>
          <w:szCs w:val="22"/>
          <w:lang w:val="zh-CN"/>
        </w:rPr>
      </w:pP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2、  甲、乙两数的比是3：10，甲数最小是102，和最小是442。</w:t>
      </w:r>
    </w:p>
    <w:p w14:paraId="24C51FBE">
      <w:pPr>
        <w:ind w:left="550" w:hanging="550" w:hangingChars="250"/>
        <w:rPr>
          <w:rFonts w:hint="eastAsia"/>
          <w:szCs w:val="21"/>
        </w:rPr>
      </w:pPr>
      <w:r>
        <w:rPr>
          <w:rFonts w:hint="eastAsia" w:ascii="MS Sans Serif" w:eastAsia="MS Sans Serif" w:cs="MS Sans Serif"/>
          <w:kern w:val="0"/>
          <w:sz w:val="22"/>
          <w:szCs w:val="22"/>
          <w:lang w:val="zh-CN"/>
        </w:rPr>
        <w:t>3、  一、二、三道工序所需的工人数的比是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\F(1,48)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\F(1,32)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：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\F(1,28)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＝14：21：24，所以至少安排14+21+24＝59个工人。</w:t>
      </w:r>
    </w:p>
    <w:p w14:paraId="54E81C74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练3</w:t>
      </w:r>
    </w:p>
    <w:p w14:paraId="40FEC398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9999+（9999－8921）＝11077</w:t>
      </w:r>
    </w:p>
    <w:p w14:paraId="7D3FFBC5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较小的数最大是（521－1）÷2＝262，100～262共有163个自然数,所以共有163对,两个数的差最大是525－100－100＝325</w:t>
      </w:r>
    </w:p>
    <w:p w14:paraId="7EA563FC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数对共有9999－3456－1000+1＝5544个，两个数的和最大是9999－3456+9999＝16542，两个数的和最小是1000+3456+1000＝5456</w:t>
      </w:r>
    </w:p>
    <w:p w14:paraId="7F739445">
      <w:pPr>
        <w:rPr>
          <w:rFonts w:hint="eastAsia"/>
          <w:b/>
        </w:rPr>
      </w:pPr>
      <w:r>
        <w:rPr>
          <w:rFonts w:hint="eastAsia"/>
          <w:b/>
        </w:rPr>
        <w:t>练4</w:t>
      </w:r>
    </w:p>
    <w:p w14:paraId="68540366">
      <w:pPr>
        <w:rPr>
          <w:rFonts w:hint="eastAsia"/>
        </w:rPr>
      </w:pPr>
      <w:r>
        <w:rPr>
          <w:rFonts w:hint="eastAsia"/>
        </w:rPr>
        <w:t>1、  最大数－最小数＝4   中间数＝252÷4＝63   最小数＝63－2＝61</w:t>
      </w:r>
    </w:p>
    <w:p w14:paraId="11C33A16">
      <w:pPr>
        <w:rPr>
          <w:rFonts w:hint="eastAsia"/>
        </w:rPr>
      </w:pPr>
      <w:r>
        <w:rPr>
          <w:rFonts w:hint="eastAsia"/>
        </w:rPr>
        <w:t>2、  根据题意可得（a－c）×b＝280，进而可以推出a－c＝280÷b＝280÷35＝8，所以，c＝35－8÷2＝31</w:t>
      </w:r>
    </w:p>
    <w:p w14:paraId="4229B6EB">
      <w:pPr>
        <w:rPr>
          <w:rFonts w:hint="eastAsia"/>
          <w:szCs w:val="21"/>
        </w:rPr>
      </w:pPr>
      <w:r>
        <w:rPr>
          <w:rFonts w:hint="eastAsia"/>
        </w:rPr>
        <w:t>3、  所求的分数，它的分子是6，5，10的最小公倍数，分母是7，14，21的最大公约数，所以答案是</w:t>
      </w:r>
      <w:r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 xml:space="preserve">EQ \F(30,7)</w:instrText>
      </w:r>
      <w:r>
        <w:rPr>
          <w:szCs w:val="21"/>
        </w:rPr>
        <w:instrText xml:space="preserve"> 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。</w:t>
      </w:r>
    </w:p>
    <w:p w14:paraId="404FAC2B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练5</w:t>
      </w:r>
    </w:p>
    <w:p w14:paraId="258EDB12">
      <w:pPr>
        <w:numPr>
          <w:ilvl w:val="0"/>
          <w:numId w:val="7"/>
        </w:numPr>
        <w:rPr>
          <w:rFonts w:hint="eastAsia"/>
          <w:szCs w:val="21"/>
        </w:rPr>
      </w:pPr>
      <w:r>
        <w:rPr>
          <w:rFonts w:hint="eastAsia"/>
          <w:szCs w:val="21"/>
        </w:rPr>
        <w:t>符合题意的三个数字之和是3108÷222＝14，因此，所有这样的6个三位数中最大的一个是941（三个数字不能有0，否则就不能排出6个不同的三位数）。</w:t>
      </w:r>
    </w:p>
    <w:p w14:paraId="17FDE3FB">
      <w:pPr>
        <w:numPr>
          <w:ilvl w:val="0"/>
          <w:numId w:val="7"/>
        </w:numPr>
        <w:rPr>
          <w:rFonts w:hint="eastAsia"/>
        </w:rPr>
      </w:pPr>
      <w:r>
        <w:rPr>
          <w:rFonts w:hint="eastAsia"/>
          <w:szCs w:val="21"/>
        </w:rPr>
        <w:t>三个数字的和是2220÷222＝10，最小的一个是127。</w:t>
      </w:r>
    </w:p>
    <w:p w14:paraId="1F6845B4">
      <w:pPr>
        <w:numPr>
          <w:ilvl w:val="0"/>
          <w:numId w:val="7"/>
        </w:numPr>
        <w:rPr>
          <w:rFonts w:hint="eastAsia"/>
        </w:rPr>
      </w:pPr>
      <w:r>
        <w:rPr>
          <w:rFonts w:hint="eastAsia"/>
          <w:szCs w:val="21"/>
        </w:rPr>
        <w:t>最小的数是346。</w:t>
      </w:r>
    </w:p>
    <w:p w14:paraId="4D34A620">
      <w:pPr>
        <w:ind w:left="420"/>
        <w:rPr>
          <w:rFonts w:hint="eastAsia"/>
          <w:sz w:val="24"/>
        </w:rPr>
      </w:pPr>
      <w:bookmarkStart w:id="0" w:name="_GoBack"/>
      <w:bookmarkEnd w:id="0"/>
    </w:p>
    <w:p w14:paraId="00396CBD">
      <w:pPr>
        <w:spacing w:line="420" w:lineRule="exact"/>
        <w:jc w:val="left"/>
        <w:rPr>
          <w:rFonts w:hint="eastAsia" w:ascii="宋体" w:hAnsi="宋体" w:eastAsia="宋体"/>
          <w:kern w:val="0"/>
          <w:sz w:val="24"/>
          <w:szCs w:val="21"/>
          <w:lang w:val="en-US" w:eastAsia="zh-CN"/>
        </w:rPr>
      </w:pPr>
    </w:p>
    <w:sectPr>
      <w:headerReference r:id="rId3" w:type="default"/>
      <w:footerReference w:type="default" r:id="rId8"/>
      <w:footnotePr>
        <w:numFmt w:val="decimal"/>
      </w:footnotePr>
      <w:pgSz w:w="12240" w:h="15840"/>
      <w:pgMar w:top="1440" w:right="1800" w:bottom="1440" w:left="180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MS Sans Serif">
    <w:altName w:val="宋体"/>
    <w:panose1 w:val="00000000000000000000"/>
    <w:charset w:val="00"/>
    <w:family w:val="swiss"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60F9E">
    <w:pPr>
      <w:pStyle w:val="7"/>
    </w:pPr>
    <w:r>
      <w:rPr>
        <w:rFonts w:hint="eastAsia" w:eastAsia="宋体"/>
        <w:lang w:eastAsia="zh-CN"/>
      </w:rPr>
    </w:r>
    <w:r>
      <w:rPr>
        <w:color w:val="808080"/>
      </w:rPr>
      <w:t>【北京小升初信息网】  www.xscxx.com     【北京中考信息网】  www.zhongkaobj.cn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decimal"/>
      <w:lvlText w:val="%1、"/>
      <w:lvlJc w:val="left"/>
      <w:pPr>
        <w:tabs>
          <w:tab w:val="left" w:pos="772"/>
        </w:tabs>
        <w:ind w:left="77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52"/>
        </w:tabs>
        <w:ind w:left="125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72"/>
        </w:tabs>
        <w:ind w:left="1672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2"/>
        </w:tabs>
        <w:ind w:left="209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2"/>
        </w:tabs>
        <w:ind w:left="251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2"/>
        </w:tabs>
        <w:ind w:left="2932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2"/>
        </w:tabs>
        <w:ind w:left="335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2"/>
        </w:tabs>
        <w:ind w:left="377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2"/>
        </w:tabs>
        <w:ind w:left="4192" w:hanging="420"/>
      </w:pPr>
    </w:lvl>
  </w:abstractNum>
  <w:abstractNum w:abstractNumId="2">
    <w:nsid w:val="00000006"/>
    <w:multiLevelType w:val="multilevel"/>
    <w:tmpl w:val="00000006"/>
    <w:lvl w:ilvl="0" w:tentative="0">
      <w:start w:val="1"/>
      <w:numFmt w:val="decimal"/>
      <w:lvlText w:val="%1、"/>
      <w:lvlJc w:val="left"/>
      <w:pPr>
        <w:tabs>
          <w:tab w:val="left" w:pos="645"/>
        </w:tabs>
        <w:ind w:left="645" w:hanging="64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00000007"/>
    <w:multiLevelType w:val="multilevel"/>
    <w:tmpl w:val="00000007"/>
    <w:lvl w:ilvl="0" w:tentative="0">
      <w:start w:val="1"/>
      <w:numFmt w:val="decimal"/>
      <w:lvlText w:val="%1、"/>
      <w:lvlJc w:val="left"/>
      <w:pPr>
        <w:tabs>
          <w:tab w:val="left" w:pos="1065"/>
        </w:tabs>
        <w:ind w:left="1065" w:hanging="106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F"/>
    <w:multiLevelType w:val="multilevel"/>
    <w:tmpl w:val="0000000F"/>
    <w:lvl w:ilvl="0" w:tentative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 w:ascii="宋体" w:hAnsi="宋体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5">
    <w:nsid w:val="00000012"/>
    <w:multiLevelType w:val="multilevel"/>
    <w:tmpl w:val="00000012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0000016"/>
    <w:multiLevelType w:val="multilevel"/>
    <w:tmpl w:val="00000016"/>
    <w:lvl w:ilvl="0" w:tentative="0">
      <w:start w:val="1"/>
      <w:numFmt w:val="decimal"/>
      <w:lvlText w:val="%1、"/>
      <w:lvlJc w:val="left"/>
      <w:pPr>
        <w:tabs>
          <w:tab w:val="left" w:pos="540"/>
        </w:tabs>
        <w:ind w:left="54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00172A27"/>
    <w:rsid w:val="0BF9101B"/>
    <w:rsid w:val="1D9A36EA"/>
    <w:rsid w:val="231742DA"/>
    <w:rsid w:val="38AF29D2"/>
    <w:rsid w:val="521309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lang w:val="en-US"/>
    </w:rPr>
  </w:style>
  <w:style w:type="paragraph" w:styleId="2">
    <w:name w:val="heading 1"/>
    <w:basedOn w:val="1"/>
    <w:next w:val="1"/>
    <w:uiPriority w:val="0"/>
    <w:pPr>
      <w:keepNext/>
      <w:spacing w:before="240" w:beforeLines="0" w:after="60" w:afterLines="0"/>
      <w:outlineLvl w:val="0"/>
    </w:pPr>
    <w:rPr>
      <w:rFonts w:ascii="Arial" w:hAnsi="Arial"/>
      <w:b/>
      <w:kern w:val="28"/>
      <w:sz w:val="28"/>
    </w:rPr>
  </w:style>
  <w:style w:type="paragraph" w:styleId="3">
    <w:name w:val="heading 2"/>
    <w:basedOn w:val="1"/>
    <w:next w:val="1"/>
    <w:uiPriority w:val="0"/>
    <w:pPr>
      <w:keepNext/>
      <w:spacing w:before="240" w:beforeLines="0" w:after="60" w:afterLines="0"/>
      <w:outlineLvl w:val="1"/>
    </w:pPr>
    <w:rPr>
      <w:rFonts w:ascii="Arial" w:hAnsi="Arial"/>
      <w:b/>
      <w:i/>
    </w:rPr>
  </w:style>
  <w:style w:type="paragraph" w:styleId="4">
    <w:name w:val="heading 3"/>
    <w:basedOn w:val="1"/>
    <w:next w:val="1"/>
    <w:uiPriority w:val="0"/>
    <w:pPr>
      <w:keepNext/>
      <w:spacing w:before="240" w:beforeLines="0" w:after="60" w:afterLines="0"/>
      <w:outlineLvl w:val="2"/>
    </w:pPr>
    <w:rPr>
      <w:b/>
    </w:rPr>
  </w:style>
  <w:style w:type="character" w:default="1" w:styleId="10">
    <w:name w:val="Default Paragraph Font"/>
    <w:link w:val="11"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uiPriority w:val="0"/>
    <w:pPr>
      <w:adjustRightInd/>
      <w:snapToGrid/>
      <w:spacing w:line="240" w:lineRule="auto"/>
    </w:pPr>
    <w:rPr>
      <w:rFonts w:ascii="宋体" w:hAnsi="Courier New" w:cs="Courier New"/>
      <w:szCs w:val="21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customStyle="1" w:styleId="11">
    <w:name w:val="_Style 4"/>
    <w:basedOn w:val="1"/>
    <w:link w:val="10"/>
    <w:uiPriority w:val="0"/>
    <w:pPr>
      <w:widowControl/>
      <w:spacing w:line="300" w:lineRule="auto"/>
      <w:ind w:firstLine="200" w:firstLineChars="200"/>
    </w:pPr>
  </w:style>
  <w:style w:type="character" w:styleId="12">
    <w:name w:val="page number"/>
    <w:basedOn w:val="10"/>
    <w:uiPriority w:val="0"/>
  </w:style>
  <w:style w:type="paragraph" w:customStyle="1" w:styleId="13">
    <w:name w:val="List Paragraph"/>
    <w:basedOn w:val="1"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4">
    <w:name w:val=" Char Char Char"/>
    <w:basedOn w:val="1"/>
    <w:uiPriority w:val="0"/>
    <w:pPr>
      <w:widowControl/>
      <w:spacing w:line="300" w:lineRule="auto"/>
      <w:ind w:firstLine="200" w:firstLineChars="200"/>
    </w:p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Manager>三人行工作室微信：ilh520iii  （买就有优惠）</Manager>
  <Company>三人行有我师工作室</Company>
  <Pages>4</Pages>
  <Words>1974</Words>
  <Characters>2343</Characters>
  <Lines>0</Lines>
  <Paragraphs>0</Paragraphs>
  <TotalTime>0</TotalTime>
  <ScaleCrop>false</ScaleCrop>
  <LinksUpToDate>false</LinksUpToDate>
  <CharactersWithSpaces>2609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加QQ3095476636有更新资料</cp:category>
  <dcterms:created xsi:type="dcterms:W3CDTF">2012-05-04T01:42:31Z</dcterms:created>
  <dc:creator>加QQ3095476636有更新资料</dc:creator>
  <dc:description>三人行工作室微信：ilh520iii  （买就有优惠）</dc:description>
  <cp:keywords>课件、教案、试卷等资料应有尽有</cp:keywords>
  <cp:lastModifiedBy>Administrator</cp:lastModifiedBy>
  <dcterms:modified xsi:type="dcterms:W3CDTF">2024-10-24T06:48:25Z</dcterms:modified>
  <dc:subject>三人行工作室微信：ilh520iii  （买就有优惠）</dc:subject>
  <dc:title>三人行有我师工作室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70AD8CA5AAA04E3399D3AE654CB74CDB_13</vt:lpwstr>
  </property>
</Properties>
</file>